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5F7" w14:textId="73E13A49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D161C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77777777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201</w:t>
      </w:r>
      <w:r w:rsidR="00FA7C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2190</w:t>
      </w:r>
      <w:r>
        <w:rPr>
          <w:rFonts w:ascii="Times New Roman" w:hAnsi="Times New Roman" w:cs="Times New Roman"/>
          <w:sz w:val="24"/>
          <w:szCs w:val="24"/>
        </w:rPr>
        <w:t xml:space="preserve">  z późn. zm.),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14:paraId="5FD46F8B" w14:textId="77777777"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14:paraId="73C80E4B" w14:textId="77777777"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14:paraId="1D5BE0A4" w14:textId="2D3FFF60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D161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14:paraId="68C5BBB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E1084F9" w14:textId="16B6930C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D161C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D161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14:paraId="2ACA0725" w14:textId="2D065200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D161CD">
        <w:rPr>
          <w:rFonts w:ascii="Times New Roman" w:hAnsi="Times New Roman" w:cs="Times New Roman"/>
          <w:sz w:val="24"/>
          <w:szCs w:val="24"/>
        </w:rPr>
        <w:t>1</w:t>
      </w:r>
      <w:r w:rsidR="0019455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D161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14:paraId="2380E33F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229AA255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39CBF5BF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D161C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552A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137E7C"/>
    <w:rsid w:val="00177022"/>
    <w:rsid w:val="00194554"/>
    <w:rsid w:val="00197A2F"/>
    <w:rsid w:val="002418A0"/>
    <w:rsid w:val="00477036"/>
    <w:rsid w:val="00487E20"/>
    <w:rsid w:val="00552A35"/>
    <w:rsid w:val="00A55A88"/>
    <w:rsid w:val="00A7391E"/>
    <w:rsid w:val="00A76B89"/>
    <w:rsid w:val="00D161CD"/>
    <w:rsid w:val="00DE5AAB"/>
    <w:rsid w:val="00E21783"/>
    <w:rsid w:val="00F05B9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13</cp:revision>
  <dcterms:created xsi:type="dcterms:W3CDTF">2019-07-24T07:05:00Z</dcterms:created>
  <dcterms:modified xsi:type="dcterms:W3CDTF">2020-03-05T08:22:00Z</dcterms:modified>
</cp:coreProperties>
</file>