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05F7" w14:textId="14D1F9EB"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A55A8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 w:rsidR="00A5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77777777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(t.j. Dz. U. z 201</w:t>
      </w:r>
      <w:r w:rsidR="00FA7C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A7CB4">
        <w:rPr>
          <w:rFonts w:ascii="Times New Roman" w:hAnsi="Times New Roman" w:cs="Times New Roman"/>
          <w:sz w:val="24"/>
          <w:szCs w:val="24"/>
        </w:rPr>
        <w:t>2190</w:t>
      </w:r>
      <w:r>
        <w:rPr>
          <w:rFonts w:ascii="Times New Roman" w:hAnsi="Times New Roman" w:cs="Times New Roman"/>
          <w:sz w:val="24"/>
          <w:szCs w:val="24"/>
        </w:rPr>
        <w:t xml:space="preserve">  z późn. zm.), oraz w oparciu o ustawę z dnia 27 sierpnia 2004 r. o świadczeniach opieki zdrowotnej finansowanych ze środków publicznych  (t.j. Dz.U. z 201</w:t>
      </w:r>
      <w:r w:rsidR="00A739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91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 późn. zm) ogłasza konkurs na udzielanie świadczeń zdrowotnych oraz zaprasza uprawnione podmioty do składania ofert  w konkursie  poprzedzającym zawarcie umów o udzielanie świadczeń zdrowotnych w zakresach:</w:t>
      </w:r>
    </w:p>
    <w:p w14:paraId="5FD46F8B" w14:textId="77777777" w:rsidR="00137E7C" w:rsidRDefault="00137E7C" w:rsidP="00137E7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Nocna i świąteczna opieka zdrowotna udzielana w warunkach ambulatoryjnych przez lekarza</w:t>
      </w:r>
    </w:p>
    <w:p w14:paraId="73C80E4B" w14:textId="77777777" w:rsidR="00137E7C" w:rsidRDefault="00137E7C" w:rsidP="00137E7C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wzorem umowy zapoznać się można w pok. nr 308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308 w siedzibie Samodzielnego Szpitala Miejskiego im. PCK w Białymstoku przy ul. Sienkiewicza 79 w Białymstoku lub na stronie internetowej Szpitala.</w:t>
      </w:r>
    </w:p>
    <w:p w14:paraId="1D5BE0A4" w14:textId="3B0EE3C0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A55A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0C01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godz.13:00 w Sekretariacie Szpitala pok. nr 304.</w:t>
      </w:r>
    </w:p>
    <w:p w14:paraId="68C5BBB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do godz. 13:00 w dniu, o którym mowa w pkt.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14:paraId="0E1084F9" w14:textId="5C88BA0A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odbędzie się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A55A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0C01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o godz. 13:30 w pok. nr 319 – w siedzibie Szpitala.</w:t>
      </w:r>
    </w:p>
    <w:p w14:paraId="2ACA0725" w14:textId="71EC1375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A55A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0C01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godz.14:00, poprzez wywieszenie na tablicy ogłoszeń w siedzibie Szpitala oraz na stronie internetowej Szpitala.</w:t>
      </w:r>
    </w:p>
    <w:p w14:paraId="2380E33F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14:paraId="229AA255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6763DDFA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A55A8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0C015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C015C"/>
    <w:rsid w:val="00137E7C"/>
    <w:rsid w:val="00177022"/>
    <w:rsid w:val="00197A2F"/>
    <w:rsid w:val="002418A0"/>
    <w:rsid w:val="00477036"/>
    <w:rsid w:val="00487E20"/>
    <w:rsid w:val="00A55A88"/>
    <w:rsid w:val="00A7391E"/>
    <w:rsid w:val="00A76B89"/>
    <w:rsid w:val="00DE5AAB"/>
    <w:rsid w:val="00E21783"/>
    <w:rsid w:val="00F05B93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9</cp:revision>
  <dcterms:created xsi:type="dcterms:W3CDTF">2019-07-24T07:05:00Z</dcterms:created>
  <dcterms:modified xsi:type="dcterms:W3CDTF">2020-02-24T08:13:00Z</dcterms:modified>
</cp:coreProperties>
</file>