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2418A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87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(t.j. Dz. U. z 2016 r. poz. 1638  z późn. zm.), oraz w oparciu o ustawę z dnia 27 sierpnia 2004 r. o świadczeniach opieki zdrowotnej finansowanych ze środków publicznych  (t.j. Dz.U. z 2017 r. poz. 1938 z późn. zm) ogłasza konkurs na udzielanie świadczeń zdrowotnych oraz zaprasza uprawnione podmioty do składania ofert  w konkursie  poprzedzającym zawarcie umów o udzielanie świadczeń zdrowotnych w zakresach:</w:t>
      </w:r>
    </w:p>
    <w:p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308 w siedzibie Samodzielnego Szpitala Miejskiego im. PCK w Białymstoku przy ul. Sienkiewicza 79 w Białymstoku lub na stronie internetowej Szpitala.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2418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E20">
        <w:rPr>
          <w:rFonts w:ascii="Times New Roman" w:hAnsi="Times New Roman" w:cs="Times New Roman"/>
          <w:sz w:val="24"/>
          <w:szCs w:val="24"/>
        </w:rPr>
        <w:t>0</w:t>
      </w:r>
      <w:r w:rsidR="002418A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godz.13:00 w Sekretariacie Szpitala pok. nr 304.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2418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E20">
        <w:rPr>
          <w:rFonts w:ascii="Times New Roman" w:hAnsi="Times New Roman" w:cs="Times New Roman"/>
          <w:sz w:val="24"/>
          <w:szCs w:val="24"/>
        </w:rPr>
        <w:t>0</w:t>
      </w:r>
      <w:r w:rsidR="002418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o godz. 13:30 w pok. nr 319 – w siedzibie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 w:rsidR="002418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E20">
        <w:rPr>
          <w:rFonts w:ascii="Times New Roman" w:hAnsi="Times New Roman" w:cs="Times New Roman"/>
          <w:sz w:val="24"/>
          <w:szCs w:val="24"/>
        </w:rPr>
        <w:t>0</w:t>
      </w:r>
      <w:r w:rsidR="002418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godz.14:00, poprzez wywieszenie na tablicy ogłoszeń w siedzibie Szpitala oraz na stronie internetowej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1</w:t>
      </w:r>
      <w:r w:rsidR="002418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E20">
        <w:rPr>
          <w:rFonts w:ascii="Times New Roman" w:hAnsi="Times New Roman" w:cs="Times New Roman"/>
          <w:sz w:val="24"/>
          <w:szCs w:val="24"/>
        </w:rPr>
        <w:t>0</w:t>
      </w:r>
      <w:r w:rsidR="002418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E7C" w:rsidRDefault="00137E7C" w:rsidP="00137E7C">
      <w:pPr>
        <w:jc w:val="both"/>
      </w:pPr>
    </w:p>
    <w:p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137E7C"/>
    <w:rsid w:val="002418A0"/>
    <w:rsid w:val="00477036"/>
    <w:rsid w:val="00487E20"/>
    <w:rsid w:val="00DE5AAB"/>
    <w:rsid w:val="00E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E03F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Samodzielny Szpital Miejski im. PCK</cp:lastModifiedBy>
  <cp:revision>5</cp:revision>
  <dcterms:created xsi:type="dcterms:W3CDTF">2018-12-12T08:24:00Z</dcterms:created>
  <dcterms:modified xsi:type="dcterms:W3CDTF">2019-07-16T08:03:00Z</dcterms:modified>
</cp:coreProperties>
</file>